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9BD2F" w14:textId="77777777" w:rsidR="00533BB9" w:rsidRDefault="00533BB9" w:rsidP="00533BB9">
      <w:pPr>
        <w:spacing w:before="51" w:line="320" w:lineRule="exact"/>
        <w:ind w:left="400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52241DB5" w14:textId="5707D240" w:rsidR="005E3AE9" w:rsidRDefault="005E3AE9" w:rsidP="00533BB9">
      <w:pPr>
        <w:spacing w:before="51" w:line="320" w:lineRule="exact"/>
        <w:ind w:left="40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3W Health</w:t>
      </w:r>
    </w:p>
    <w:p w14:paraId="3B2CC9E7" w14:textId="0BBE2C77" w:rsidR="0074581C" w:rsidRDefault="0063130E" w:rsidP="00533BB9">
      <w:pPr>
        <w:spacing w:before="51" w:line="320" w:lineRule="exact"/>
        <w:ind w:left="40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TRAVEL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RI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K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AS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S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b/>
          <w:sz w:val="28"/>
          <w:szCs w:val="28"/>
        </w:rPr>
        <w:t>ENT FORM</w:t>
      </w:r>
    </w:p>
    <w:p w14:paraId="47318766" w14:textId="77777777" w:rsidR="005E3AE9" w:rsidRDefault="005E3AE9">
      <w:pPr>
        <w:spacing w:before="51" w:line="320" w:lineRule="exact"/>
        <w:ind w:left="400"/>
        <w:rPr>
          <w:rFonts w:ascii="Calibri" w:eastAsia="Calibri" w:hAnsi="Calibri" w:cs="Calibri"/>
          <w:sz w:val="28"/>
          <w:szCs w:val="28"/>
        </w:rPr>
      </w:pPr>
    </w:p>
    <w:p w14:paraId="389E9E0F" w14:textId="77777777" w:rsidR="00533BB9" w:rsidRDefault="005E3AE9" w:rsidP="005E3AE9">
      <w:pPr>
        <w:spacing w:before="51" w:line="320" w:lineRule="exact"/>
        <w:ind w:left="40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Please complete this form and return to the surgery at least 6 weeks </w:t>
      </w:r>
      <w:r w:rsidR="00533BB9">
        <w:rPr>
          <w:rFonts w:ascii="Calibri" w:eastAsia="Calibri" w:hAnsi="Calibri" w:cs="Calibri"/>
          <w:sz w:val="28"/>
          <w:szCs w:val="28"/>
        </w:rPr>
        <w:t>before your</w:t>
      </w:r>
      <w:r>
        <w:rPr>
          <w:rFonts w:ascii="Calibri" w:eastAsia="Calibri" w:hAnsi="Calibri" w:cs="Calibri"/>
          <w:sz w:val="28"/>
          <w:szCs w:val="28"/>
        </w:rPr>
        <w:t xml:space="preserve"> departure</w:t>
      </w:r>
      <w:r w:rsidR="00533BB9">
        <w:rPr>
          <w:rFonts w:ascii="Calibri" w:eastAsia="Calibri" w:hAnsi="Calibri" w:cs="Calibri"/>
          <w:sz w:val="28"/>
          <w:szCs w:val="28"/>
        </w:rPr>
        <w:t xml:space="preserve"> either by dropping it at your local surgery or emailing it to </w:t>
      </w:r>
      <w:hyperlink r:id="rId7" w:history="1">
        <w:r w:rsidR="00533BB9" w:rsidRPr="00533BB9">
          <w:rPr>
            <w:rStyle w:val="Hyperlink"/>
            <w:rFonts w:ascii="Calibri" w:eastAsia="Calibri" w:hAnsi="Calibri" w:cs="Calibri"/>
            <w:sz w:val="28"/>
            <w:szCs w:val="28"/>
          </w:rPr>
          <w:t>3whealth.secretaries@nhs.net</w:t>
        </w:r>
      </w:hyperlink>
    </w:p>
    <w:p w14:paraId="3AEC2A4B" w14:textId="12795CDB" w:rsidR="005E3AE9" w:rsidRDefault="005E3AE9" w:rsidP="005E3AE9">
      <w:pPr>
        <w:spacing w:before="51" w:line="320" w:lineRule="exact"/>
        <w:ind w:left="40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A nurse will assess the completed form and you will be contacted </w:t>
      </w:r>
      <w:r w:rsidR="00533BB9">
        <w:rPr>
          <w:rFonts w:ascii="Calibri" w:eastAsia="Calibri" w:hAnsi="Calibri" w:cs="Calibri"/>
          <w:sz w:val="28"/>
          <w:szCs w:val="28"/>
        </w:rPr>
        <w:t xml:space="preserve">to let you know if you need a face-to-face appointment or a telephone call. </w:t>
      </w:r>
    </w:p>
    <w:p w14:paraId="129B4813" w14:textId="77777777" w:rsidR="005E3AE9" w:rsidRDefault="005E3AE9" w:rsidP="005E3AE9">
      <w:pPr>
        <w:spacing w:before="51" w:line="320" w:lineRule="exact"/>
        <w:ind w:left="400"/>
        <w:rPr>
          <w:rFonts w:ascii="Calibri" w:eastAsia="Calibri" w:hAnsi="Calibri" w:cs="Calibri"/>
          <w:sz w:val="28"/>
          <w:szCs w:val="28"/>
        </w:rPr>
      </w:pPr>
    </w:p>
    <w:p w14:paraId="54933848" w14:textId="6432ABE6" w:rsidR="005E3AE9" w:rsidRDefault="005E3AE9" w:rsidP="005E3AE9">
      <w:pPr>
        <w:spacing w:before="51" w:line="320" w:lineRule="exact"/>
        <w:ind w:left="400"/>
        <w:rPr>
          <w:rFonts w:ascii="Calibri" w:eastAsia="Calibri" w:hAnsi="Calibri" w:cs="Calibri"/>
          <w:i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The website used to assess your vaccination needs is- </w:t>
      </w:r>
      <w:hyperlink r:id="rId8" w:history="1">
        <w:r w:rsidRPr="003606BB">
          <w:rPr>
            <w:rStyle w:val="Hyperlink"/>
            <w:rFonts w:ascii="Calibri" w:eastAsia="Calibri" w:hAnsi="Calibri" w:cs="Calibri"/>
            <w:i/>
            <w:sz w:val="28"/>
            <w:szCs w:val="28"/>
          </w:rPr>
          <w:t>www.travelhealthpro.org.uk</w:t>
        </w:r>
      </w:hyperlink>
      <w:r>
        <w:rPr>
          <w:rFonts w:ascii="Calibri" w:eastAsia="Calibri" w:hAnsi="Calibri" w:cs="Calibri"/>
          <w:i/>
          <w:sz w:val="28"/>
          <w:szCs w:val="28"/>
        </w:rPr>
        <w:t>.</w:t>
      </w:r>
    </w:p>
    <w:p w14:paraId="505EE98D" w14:textId="02B2A1AC" w:rsidR="005E3AE9" w:rsidRPr="005E3AE9" w:rsidRDefault="005E3AE9" w:rsidP="005E3AE9">
      <w:pPr>
        <w:spacing w:before="51" w:line="320" w:lineRule="exact"/>
        <w:ind w:left="40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This </w:t>
      </w:r>
      <w:r w:rsidR="00533BB9">
        <w:rPr>
          <w:rFonts w:ascii="Calibri" w:eastAsia="Calibri" w:hAnsi="Calibri" w:cs="Calibri"/>
          <w:sz w:val="28"/>
          <w:szCs w:val="28"/>
        </w:rPr>
        <w:t xml:space="preserve">resource </w:t>
      </w:r>
      <w:r>
        <w:rPr>
          <w:rFonts w:ascii="Calibri" w:eastAsia="Calibri" w:hAnsi="Calibri" w:cs="Calibri"/>
          <w:sz w:val="28"/>
          <w:szCs w:val="28"/>
        </w:rPr>
        <w:t xml:space="preserve">is accessible </w:t>
      </w:r>
      <w:r w:rsidR="00533BB9">
        <w:rPr>
          <w:rFonts w:ascii="Calibri" w:eastAsia="Calibri" w:hAnsi="Calibri" w:cs="Calibri"/>
          <w:sz w:val="28"/>
          <w:szCs w:val="28"/>
        </w:rPr>
        <w:t>to</w:t>
      </w:r>
      <w:r>
        <w:rPr>
          <w:rFonts w:ascii="Calibri" w:eastAsia="Calibri" w:hAnsi="Calibri" w:cs="Calibri"/>
          <w:sz w:val="28"/>
          <w:szCs w:val="28"/>
        </w:rPr>
        <w:t xml:space="preserve"> the </w:t>
      </w:r>
      <w:proofErr w:type="gramStart"/>
      <w:r w:rsidR="00533BB9">
        <w:rPr>
          <w:rFonts w:ascii="Calibri" w:eastAsia="Calibri" w:hAnsi="Calibri" w:cs="Calibri"/>
          <w:sz w:val="28"/>
          <w:szCs w:val="28"/>
        </w:rPr>
        <w:t>general public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and </w:t>
      </w:r>
      <w:r w:rsidR="00533BB9">
        <w:rPr>
          <w:rFonts w:ascii="Calibri" w:eastAsia="Calibri" w:hAnsi="Calibri" w:cs="Calibri"/>
          <w:sz w:val="28"/>
          <w:szCs w:val="28"/>
        </w:rPr>
        <w:t>provides the most up-to-date travel advice.</w:t>
      </w:r>
    </w:p>
    <w:p w14:paraId="3B2CC9E8" w14:textId="77777777" w:rsidR="0074581C" w:rsidRDefault="0074581C">
      <w:pPr>
        <w:spacing w:before="16" w:line="220" w:lineRule="exact"/>
        <w:rPr>
          <w:sz w:val="22"/>
          <w:szCs w:val="2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3"/>
        <w:gridCol w:w="1882"/>
        <w:gridCol w:w="494"/>
        <w:gridCol w:w="708"/>
        <w:gridCol w:w="142"/>
        <w:gridCol w:w="567"/>
        <w:gridCol w:w="1135"/>
        <w:gridCol w:w="1829"/>
      </w:tblGrid>
      <w:tr w:rsidR="0074581C" w14:paraId="3B2CC9EB" w14:textId="77777777">
        <w:trPr>
          <w:trHeight w:hRule="exact" w:val="569"/>
        </w:trPr>
        <w:tc>
          <w:tcPr>
            <w:tcW w:w="514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B2CC9E9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</w:p>
        </w:tc>
        <w:tc>
          <w:tcPr>
            <w:tcW w:w="487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EA" w14:textId="13F29FDD" w:rsidR="0074581C" w:rsidRDefault="00AC24AB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Your country of origin:</w:t>
            </w:r>
          </w:p>
        </w:tc>
      </w:tr>
      <w:tr w:rsidR="00AC24AB" w14:paraId="542603A5" w14:textId="77777777">
        <w:trPr>
          <w:trHeight w:hRule="exact" w:val="569"/>
        </w:trPr>
        <w:tc>
          <w:tcPr>
            <w:tcW w:w="5145" w:type="dxa"/>
            <w:gridSpan w:val="2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3FF9FB3" w14:textId="77777777" w:rsidR="00AC24AB" w:rsidRDefault="00AC24AB">
            <w:pPr>
              <w:spacing w:line="280" w:lineRule="exact"/>
              <w:ind w:left="103"/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487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E4E14" w14:textId="394B8C4B" w:rsidR="00AC24AB" w:rsidRDefault="00AC24AB">
            <w:pPr>
              <w:spacing w:line="280" w:lineRule="exact"/>
              <w:ind w:left="105"/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Date of birth:</w:t>
            </w:r>
          </w:p>
        </w:tc>
      </w:tr>
      <w:tr w:rsidR="0074581C" w14:paraId="3B2CC9EE" w14:textId="77777777" w:rsidTr="00AC24AB">
        <w:trPr>
          <w:trHeight w:hRule="exact" w:val="396"/>
        </w:trPr>
        <w:tc>
          <w:tcPr>
            <w:tcW w:w="514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EC" w14:textId="77777777" w:rsidR="0074581C" w:rsidRDefault="0074581C"/>
        </w:tc>
        <w:tc>
          <w:tcPr>
            <w:tcW w:w="487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ED" w14:textId="77777777" w:rsidR="0074581C" w:rsidRDefault="0063130E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ale  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□     </w:t>
            </w:r>
            <w:r>
              <w:rPr>
                <w:rFonts w:ascii="Calibri" w:eastAsia="Calibri" w:hAnsi="Calibri" w:cs="Calibri"/>
                <w:spacing w:val="5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Fema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□</w:t>
            </w:r>
          </w:p>
        </w:tc>
      </w:tr>
      <w:tr w:rsidR="0074581C" w14:paraId="3B2CC9F3" w14:textId="77777777">
        <w:trPr>
          <w:trHeight w:hRule="exact" w:val="895"/>
        </w:trPr>
        <w:tc>
          <w:tcPr>
            <w:tcW w:w="51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EF" w14:textId="77777777" w:rsidR="0074581C" w:rsidRDefault="0063130E">
            <w:pPr>
              <w:spacing w:before="1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487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F0" w14:textId="77777777" w:rsidR="0074581C" w:rsidRDefault="0063130E">
            <w:pPr>
              <w:spacing w:before="1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14:paraId="3B2CC9F1" w14:textId="77777777" w:rsidR="0074581C" w:rsidRDefault="0074581C">
            <w:pPr>
              <w:spacing w:before="13" w:line="280" w:lineRule="exact"/>
              <w:rPr>
                <w:sz w:val="28"/>
                <w:szCs w:val="28"/>
              </w:rPr>
            </w:pPr>
          </w:p>
          <w:p w14:paraId="3B2CC9F2" w14:textId="77777777" w:rsidR="0074581C" w:rsidRDefault="0063130E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er:</w:t>
            </w:r>
          </w:p>
        </w:tc>
      </w:tr>
      <w:tr w:rsidR="0074581C" w14:paraId="3B2CC9F5" w14:textId="77777777">
        <w:trPr>
          <w:trHeight w:hRule="exact" w:val="293"/>
        </w:trPr>
        <w:tc>
          <w:tcPr>
            <w:tcW w:w="10020" w:type="dxa"/>
            <w:gridSpan w:val="8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BE4F0"/>
          </w:tcPr>
          <w:p w14:paraId="3B2CC9F4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PL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P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TIO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NS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W</w:t>
            </w:r>
          </w:p>
        </w:tc>
      </w:tr>
      <w:tr w:rsidR="0074581C" w14:paraId="3B2CC9FA" w14:textId="77777777" w:rsidTr="0032109D">
        <w:trPr>
          <w:trHeight w:hRule="exact" w:val="698"/>
        </w:trPr>
        <w:tc>
          <w:tcPr>
            <w:tcW w:w="5145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B2CC9F6" w14:textId="77777777" w:rsidR="0074581C" w:rsidRDefault="0074581C">
            <w:pPr>
              <w:spacing w:line="200" w:lineRule="exact"/>
            </w:pPr>
          </w:p>
          <w:p w14:paraId="3B2CC9F7" w14:textId="77777777" w:rsidR="0074581C" w:rsidRDefault="0063130E">
            <w:pPr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of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4875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B2CC9F8" w14:textId="77777777" w:rsidR="0074581C" w:rsidRDefault="0074581C">
            <w:pPr>
              <w:spacing w:before="8" w:line="180" w:lineRule="exact"/>
              <w:rPr>
                <w:sz w:val="18"/>
                <w:szCs w:val="18"/>
              </w:rPr>
            </w:pPr>
          </w:p>
          <w:p w14:paraId="3B2CC9F9" w14:textId="43CC1FB7" w:rsidR="0074581C" w:rsidRDefault="0063130E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 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</w:tr>
      <w:tr w:rsidR="0074581C" w14:paraId="3B2CC9FF" w14:textId="77777777" w:rsidTr="0032109D">
        <w:trPr>
          <w:trHeight w:hRule="exact" w:val="278"/>
        </w:trPr>
        <w:tc>
          <w:tcPr>
            <w:tcW w:w="32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FB" w14:textId="77777777" w:rsidR="0074581C" w:rsidRDefault="0063130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OU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FC" w14:textId="77777777" w:rsidR="0074581C" w:rsidRDefault="0063130E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OR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ON</w:t>
            </w:r>
          </w:p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FD" w14:textId="77777777" w:rsidR="0074581C" w:rsidRDefault="0063130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UR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FE" w14:textId="77777777" w:rsidR="0074581C" w:rsidRDefault="0063130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GT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OF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AY</w:t>
            </w:r>
          </w:p>
        </w:tc>
      </w:tr>
      <w:tr w:rsidR="0074581C" w14:paraId="3B2CCA04" w14:textId="77777777">
        <w:trPr>
          <w:trHeight w:hRule="exact" w:val="598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0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1.</w:t>
            </w:r>
          </w:p>
        </w:tc>
        <w:tc>
          <w:tcPr>
            <w:tcW w:w="32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1" w14:textId="77777777" w:rsidR="0074581C" w:rsidRDefault="0074581C"/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2" w14:textId="77777777" w:rsidR="0074581C" w:rsidRDefault="0074581C"/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3" w14:textId="77777777" w:rsidR="0074581C" w:rsidRDefault="0074581C"/>
        </w:tc>
      </w:tr>
      <w:tr w:rsidR="0074581C" w14:paraId="3B2CCA09" w14:textId="77777777">
        <w:trPr>
          <w:trHeight w:hRule="exact" w:val="596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5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2.</w:t>
            </w:r>
          </w:p>
        </w:tc>
        <w:tc>
          <w:tcPr>
            <w:tcW w:w="32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6" w14:textId="77777777" w:rsidR="0074581C" w:rsidRDefault="0074581C"/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7" w14:textId="77777777" w:rsidR="0074581C" w:rsidRDefault="0074581C"/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8" w14:textId="77777777" w:rsidR="0074581C" w:rsidRDefault="0074581C"/>
        </w:tc>
      </w:tr>
      <w:tr w:rsidR="0074581C" w14:paraId="3B2CCA0E" w14:textId="77777777">
        <w:trPr>
          <w:trHeight w:hRule="exact" w:val="595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A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3.</w:t>
            </w:r>
          </w:p>
        </w:tc>
        <w:tc>
          <w:tcPr>
            <w:tcW w:w="32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B" w14:textId="77777777" w:rsidR="0074581C" w:rsidRDefault="0074581C"/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C" w14:textId="77777777" w:rsidR="0074581C" w:rsidRDefault="0074581C"/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D" w14:textId="77777777" w:rsidR="0074581C" w:rsidRDefault="0074581C"/>
        </w:tc>
      </w:tr>
      <w:tr w:rsidR="0074581C" w14:paraId="3B2CCA10" w14:textId="77777777">
        <w:trPr>
          <w:trHeight w:hRule="exact" w:val="914"/>
        </w:trPr>
        <w:tc>
          <w:tcPr>
            <w:tcW w:w="10020" w:type="dxa"/>
            <w:gridSpan w:val="8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F" w14:textId="77777777" w:rsidR="0074581C" w:rsidRDefault="0063130E">
            <w:pPr>
              <w:spacing w:before="4" w:line="340" w:lineRule="auto"/>
              <w:ind w:left="103" w:right="50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you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en 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ravel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?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an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ravel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oad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aga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?</w:t>
            </w:r>
          </w:p>
        </w:tc>
      </w:tr>
      <w:tr w:rsidR="0074581C" w14:paraId="3B2CCA18" w14:textId="77777777" w:rsidTr="00353CE7">
        <w:trPr>
          <w:trHeight w:hRule="exact" w:val="2762"/>
        </w:trPr>
        <w:tc>
          <w:tcPr>
            <w:tcW w:w="10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604C3" w14:textId="77777777" w:rsidR="00533BB9" w:rsidRDefault="00533BB9" w:rsidP="00353CE7">
            <w:pPr>
              <w:spacing w:before="55"/>
              <w:ind w:left="211"/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lastRenderedPageBreak/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YPE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VEL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POSE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b/>
                <w:spacing w:val="5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TI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PL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</w:p>
          <w:p w14:paraId="76A1BF28" w14:textId="56EEEEA5" w:rsidR="00353CE7" w:rsidRPr="00353CE7" w:rsidRDefault="00533BB9" w:rsidP="00353CE7">
            <w:pPr>
              <w:spacing w:before="55"/>
              <w:ind w:left="211"/>
              <w:rPr>
                <w:rFonts w:ascii="Calibri" w:eastAsia="Calibri" w:hAnsi="Calibri" w:cs="Calibri"/>
                <w:position w:val="-2"/>
                <w:sz w:val="24"/>
                <w:szCs w:val="24"/>
                <w:u w:val="single" w:color="00000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="0063130E">
              <w:rPr>
                <w:rFonts w:ascii="Arial" w:eastAsia="Arial" w:hAnsi="Arial" w:cs="Arial"/>
                <w:sz w:val="28"/>
                <w:szCs w:val="28"/>
              </w:rPr>
              <w:t>□</w:t>
            </w:r>
            <w:r w:rsidR="0063130E"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 w:rsidR="0063130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 w:rsidR="0063130E">
              <w:rPr>
                <w:rFonts w:ascii="Calibri" w:eastAsia="Calibri" w:hAnsi="Calibri" w:cs="Calibri"/>
                <w:sz w:val="24"/>
                <w:szCs w:val="24"/>
              </w:rPr>
              <w:t>ol</w:t>
            </w:r>
            <w:r w:rsidR="0063130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 w:rsidR="0063130E"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 w:rsidR="0063130E">
              <w:rPr>
                <w:rFonts w:ascii="Calibri" w:eastAsia="Calibri" w:hAnsi="Calibri" w:cs="Calibri"/>
                <w:sz w:val="24"/>
                <w:szCs w:val="24"/>
              </w:rPr>
              <w:t xml:space="preserve">ay                         </w:t>
            </w:r>
            <w:r w:rsidR="0063130E"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 w:rsidR="0063130E">
              <w:rPr>
                <w:rFonts w:ascii="Arial" w:eastAsia="Arial" w:hAnsi="Arial" w:cs="Arial"/>
                <w:sz w:val="28"/>
                <w:szCs w:val="28"/>
              </w:rPr>
              <w:t>□</w:t>
            </w:r>
            <w:r w:rsidR="0063130E"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 w:rsidR="0063130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 w:rsidR="0063130E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="0063130E">
              <w:rPr>
                <w:rFonts w:ascii="Calibri" w:eastAsia="Calibri" w:hAnsi="Calibri" w:cs="Calibri"/>
                <w:sz w:val="24"/>
                <w:szCs w:val="24"/>
              </w:rPr>
              <w:t>aying</w:t>
            </w:r>
            <w:r w:rsidR="0063130E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="0063130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 w:rsidR="0063130E"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 w:rsidR="0063130E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="0063130E"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 w:rsidR="0063130E"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 w:rsidR="0063130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 w:rsidR="0063130E">
              <w:rPr>
                <w:rFonts w:ascii="Calibri" w:eastAsia="Calibri" w:hAnsi="Calibri" w:cs="Calibri"/>
                <w:sz w:val="24"/>
                <w:szCs w:val="24"/>
              </w:rPr>
              <w:t xml:space="preserve">el      </w:t>
            </w:r>
            <w:r w:rsidR="0063130E"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 w:rsidR="0063130E">
              <w:rPr>
                <w:rFonts w:ascii="Arial" w:eastAsia="Arial" w:hAnsi="Arial" w:cs="Arial"/>
                <w:sz w:val="28"/>
                <w:szCs w:val="28"/>
              </w:rPr>
              <w:t>□</w:t>
            </w:r>
            <w:r w:rsidR="0063130E"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 w:rsidR="0063130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 w:rsidR="0063130E">
              <w:rPr>
                <w:rFonts w:ascii="Calibri" w:eastAsia="Calibri" w:hAnsi="Calibri" w:cs="Calibri"/>
                <w:sz w:val="24"/>
                <w:szCs w:val="24"/>
              </w:rPr>
              <w:t>ac</w:t>
            </w:r>
            <w:r w:rsidR="0063130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k</w:t>
            </w:r>
            <w:r w:rsidR="0063130E"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 w:rsidR="0063130E">
              <w:rPr>
                <w:rFonts w:ascii="Calibri" w:eastAsia="Calibri" w:hAnsi="Calibri" w:cs="Calibri"/>
                <w:sz w:val="24"/>
                <w:szCs w:val="24"/>
              </w:rPr>
              <w:t>ac</w:t>
            </w:r>
            <w:r w:rsidR="0063130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k</w:t>
            </w:r>
            <w:r w:rsidR="0063130E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="0063130E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="0063130E">
              <w:rPr>
                <w:rFonts w:ascii="Calibri" w:eastAsia="Calibri" w:hAnsi="Calibri" w:cs="Calibri"/>
                <w:sz w:val="24"/>
                <w:szCs w:val="24"/>
              </w:rPr>
              <w:t xml:space="preserve">g                      </w:t>
            </w:r>
            <w:r w:rsidR="0063130E">
              <w:rPr>
                <w:rFonts w:ascii="Calibri" w:eastAsia="Calibri" w:hAnsi="Calibri" w:cs="Calibri"/>
                <w:spacing w:val="54"/>
                <w:sz w:val="24"/>
                <w:szCs w:val="24"/>
              </w:rPr>
              <w:t xml:space="preserve"> </w:t>
            </w:r>
          </w:p>
          <w:p w14:paraId="3B2CCA14" w14:textId="77777777" w:rsidR="0074581C" w:rsidRDefault="0063130E">
            <w:pPr>
              <w:spacing w:before="29"/>
              <w:ind w:left="2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rip               </w:t>
            </w:r>
            <w:r>
              <w:rPr>
                <w:rFonts w:ascii="Calibri" w:eastAsia="Calibri" w:hAnsi="Calibri" w:cs="Calibri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Crui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rip      </w:t>
            </w:r>
            <w:r>
              <w:rPr>
                <w:rFonts w:ascii="Calibri" w:eastAsia="Calibri" w:hAnsi="Calibri" w:cs="Calibri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Cam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els</w:t>
            </w:r>
          </w:p>
          <w:p w14:paraId="3B2CCA15" w14:textId="77777777" w:rsidR="0074581C" w:rsidRDefault="0063130E">
            <w:pPr>
              <w:spacing w:before="47"/>
              <w:ind w:left="2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Ex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                   </w:t>
            </w:r>
            <w:r>
              <w:rPr>
                <w:rFonts w:ascii="Calibri" w:eastAsia="Calibri" w:hAnsi="Calibri" w:cs="Calibri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ari                       </w:t>
            </w:r>
            <w:r>
              <w:rPr>
                <w:rFonts w:ascii="Calibri" w:eastAsia="Calibri" w:hAnsi="Calibri" w:cs="Calibri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  <w:p w14:paraId="3B2CCA16" w14:textId="77777777" w:rsidR="0074581C" w:rsidRDefault="0063130E">
            <w:pPr>
              <w:spacing w:before="47"/>
              <w:ind w:left="2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ork          </w:t>
            </w:r>
            <w:r>
              <w:rPr>
                <w:rFonts w:ascii="Calibri" w:eastAsia="Calibri" w:hAnsi="Calibri" w:cs="Calibri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lgrimage              </w:t>
            </w:r>
            <w:r>
              <w:rPr>
                <w:rFonts w:ascii="Calibri" w:eastAsia="Calibri" w:hAnsi="Calibri" w:cs="Calibri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ivi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</w:p>
          <w:p w14:paraId="3371630B" w14:textId="40643A10" w:rsidR="0074581C" w:rsidRDefault="0063130E">
            <w:pPr>
              <w:spacing w:before="50"/>
              <w:ind w:left="2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are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er     </w:t>
            </w:r>
            <w:r>
              <w:rPr>
                <w:rFonts w:ascii="Calibri" w:eastAsia="Calibri" w:hAnsi="Calibri" w:cs="Calibri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rism    </w:t>
            </w:r>
            <w:r>
              <w:rPr>
                <w:rFonts w:ascii="Calibri" w:eastAsia="Calibri" w:hAnsi="Calibri" w:cs="Calibri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ly</w:t>
            </w:r>
          </w:p>
          <w:p w14:paraId="60145120" w14:textId="06792640" w:rsidR="00353CE7" w:rsidRDefault="00353CE7">
            <w:pPr>
              <w:spacing w:before="50"/>
              <w:ind w:left="21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0BD0EC2" w14:textId="1FEC1A72" w:rsidR="00353CE7" w:rsidRDefault="00353CE7">
            <w:pPr>
              <w:spacing w:before="50"/>
              <w:ind w:left="21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FBF4588" w14:textId="27DB3C23" w:rsidR="00353CE7" w:rsidRDefault="00353CE7">
            <w:pPr>
              <w:spacing w:before="50"/>
              <w:ind w:left="21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09EDA5E" w14:textId="092BFEDA" w:rsidR="00353CE7" w:rsidRDefault="00353CE7">
            <w:pPr>
              <w:spacing w:before="50"/>
              <w:ind w:left="21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7DC953C" w14:textId="645606CC" w:rsidR="00353CE7" w:rsidRDefault="00353CE7">
            <w:pPr>
              <w:spacing w:before="50"/>
              <w:ind w:left="21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34F9E71" w14:textId="413D9D5B" w:rsidR="00353CE7" w:rsidRDefault="00353CE7">
            <w:pPr>
              <w:spacing w:before="50"/>
              <w:ind w:left="2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#####</w:t>
            </w:r>
          </w:p>
          <w:p w14:paraId="1E89558C" w14:textId="15A3ADFC" w:rsidR="00353CE7" w:rsidRDefault="00353CE7">
            <w:pPr>
              <w:spacing w:before="50"/>
              <w:ind w:left="21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3565305" w14:textId="77777777" w:rsidR="00353CE7" w:rsidRDefault="00353CE7">
            <w:pPr>
              <w:spacing w:before="50"/>
              <w:ind w:left="21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FF171BE" w14:textId="77777777" w:rsidR="005E3AE9" w:rsidRDefault="005E3AE9">
            <w:pPr>
              <w:spacing w:before="50"/>
              <w:ind w:left="21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CA54A36" w14:textId="77777777" w:rsidR="005E3AE9" w:rsidRDefault="005E3AE9">
            <w:pPr>
              <w:spacing w:before="50"/>
              <w:ind w:left="21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B2CCA17" w14:textId="77777777" w:rsidR="005E3AE9" w:rsidRDefault="005E3AE9">
            <w:pPr>
              <w:spacing w:before="50"/>
              <w:ind w:left="211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4581C" w14:paraId="3B2CCA1A" w14:textId="77777777">
        <w:trPr>
          <w:trHeight w:hRule="exact" w:val="309"/>
        </w:trPr>
        <w:tc>
          <w:tcPr>
            <w:tcW w:w="10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3B2CCA19" w14:textId="259598F3" w:rsidR="0074581C" w:rsidRDefault="0063130E" w:rsidP="005E3AE9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 w:rsidR="005E3AE9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lease answer the following questions</w:t>
            </w:r>
          </w:p>
        </w:tc>
      </w:tr>
      <w:tr w:rsidR="0074581C" w14:paraId="3B2CCA1F" w14:textId="77777777">
        <w:trPr>
          <w:trHeight w:hRule="exact" w:val="308"/>
        </w:trPr>
        <w:tc>
          <w:tcPr>
            <w:tcW w:w="5639" w:type="dxa"/>
            <w:gridSpan w:val="3"/>
            <w:tcBorders>
              <w:top w:val="single" w:sz="5" w:space="0" w:color="00000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1B" w14:textId="77777777" w:rsidR="0074581C" w:rsidRDefault="0074581C"/>
        </w:tc>
        <w:tc>
          <w:tcPr>
            <w:tcW w:w="708" w:type="dxa"/>
            <w:tcBorders>
              <w:top w:val="single" w:sz="5" w:space="0" w:color="00000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1C" w14:textId="77777777" w:rsidR="0074581C" w:rsidRDefault="0063130E">
            <w:pPr>
              <w:spacing w:before="4" w:line="280" w:lineRule="exact"/>
              <w:ind w:left="1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YES</w:t>
            </w:r>
          </w:p>
        </w:tc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1D" w14:textId="77777777" w:rsidR="0074581C" w:rsidRDefault="0063130E">
            <w:pPr>
              <w:spacing w:before="4" w:line="280" w:lineRule="exact"/>
              <w:ind w:left="18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NO</w:t>
            </w:r>
          </w:p>
        </w:tc>
        <w:tc>
          <w:tcPr>
            <w:tcW w:w="2964" w:type="dxa"/>
            <w:gridSpan w:val="2"/>
            <w:tcBorders>
              <w:top w:val="single" w:sz="5" w:space="0" w:color="00000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1E" w14:textId="77777777" w:rsidR="0074581C" w:rsidRDefault="0063130E">
            <w:pPr>
              <w:spacing w:before="4" w:line="280" w:lineRule="exact"/>
              <w:ind w:left="1041" w:right="102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TAI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</w:p>
        </w:tc>
      </w:tr>
      <w:tr w:rsidR="0074581C" w14:paraId="3B2CCA29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5" w14:textId="1444CA1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lle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gies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ex,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on</w:t>
            </w:r>
            <w:r w:rsidR="005E3AE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?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6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7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8" w14:textId="77777777" w:rsidR="0074581C" w:rsidRDefault="0074581C"/>
        </w:tc>
      </w:tr>
      <w:tr w:rsidR="0074581C" w14:paraId="3B2CCA2E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A" w14:textId="2E099A6A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Severe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efore</w:t>
            </w:r>
            <w:r w:rsidR="005E3AE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?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B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C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D" w14:textId="77777777" w:rsidR="0074581C" w:rsidRDefault="0074581C"/>
        </w:tc>
      </w:tr>
      <w:tr w:rsidR="0074581C" w14:paraId="3B2CCA33" w14:textId="77777777">
        <w:trPr>
          <w:trHeight w:hRule="exact" w:val="305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F" w14:textId="4175A7FA" w:rsidR="0074581C" w:rsidRDefault="0063130E">
            <w:pPr>
              <w:spacing w:before="1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 w:rsidR="005E3AE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?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0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1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2" w14:textId="77777777" w:rsidR="0074581C" w:rsidRDefault="0074581C"/>
        </w:tc>
      </w:tr>
      <w:tr w:rsidR="0074581C" w14:paraId="3B2CCA39" w14:textId="77777777">
        <w:trPr>
          <w:trHeight w:hRule="exact" w:val="595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5" w14:textId="1F7AB50D" w:rsidR="0074581C" w:rsidRDefault="0063130E" w:rsidP="005E3AE9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 w:rsidR="005E3AE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re you taking over the counter/illicit/herbal medications? 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6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7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8" w14:textId="77777777" w:rsidR="0074581C" w:rsidRDefault="0074581C"/>
        </w:tc>
      </w:tr>
      <w:tr w:rsidR="0074581C" w14:paraId="3B2CCA48" w14:textId="77777777">
        <w:trPr>
          <w:trHeight w:hRule="exact" w:val="303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4" w14:textId="06E68B93" w:rsidR="0074581C" w:rsidRDefault="003E4CB0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Vaccines given at a private travel clinic?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5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6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7" w14:textId="77777777" w:rsidR="0074581C" w:rsidRDefault="0074581C"/>
        </w:tc>
      </w:tr>
      <w:tr w:rsidR="0074581C" w14:paraId="3B2CCA4D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9" w14:textId="74714E67" w:rsidR="0074581C" w:rsidRDefault="002D38A4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Have you had any chest surgery?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A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B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C" w14:textId="77777777" w:rsidR="0074581C" w:rsidRDefault="0074581C"/>
        </w:tc>
      </w:tr>
      <w:tr w:rsidR="0074581C" w14:paraId="3B2CCA52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E" w14:textId="3714C90A" w:rsidR="0074581C" w:rsidRPr="005E3AE9" w:rsidRDefault="005E3AE9">
            <w:pPr>
              <w:spacing w:line="280" w:lineRule="exact"/>
              <w:ind w:left="103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E3AE9">
              <w:rPr>
                <w:rFonts w:ascii="Calibri" w:eastAsia="Calibri" w:hAnsi="Calibri" w:cs="Calibri"/>
                <w:b/>
                <w:sz w:val="24"/>
                <w:szCs w:val="24"/>
              </w:rPr>
              <w:t>Women only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F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0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1" w14:textId="77777777" w:rsidR="0074581C" w:rsidRDefault="0074581C"/>
        </w:tc>
      </w:tr>
      <w:tr w:rsidR="0074581C" w14:paraId="3B2CCA57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3" w14:textId="3C1CB855" w:rsidR="0074581C" w:rsidRDefault="005E3AE9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Are you pregnant/planning pregnancy?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4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5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6" w14:textId="77777777" w:rsidR="0074581C" w:rsidRDefault="0074581C"/>
        </w:tc>
      </w:tr>
      <w:tr w:rsidR="0074581C" w14:paraId="3B2CCA5C" w14:textId="77777777">
        <w:trPr>
          <w:trHeight w:hRule="exact" w:val="305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8" w14:textId="3E5FA5FF" w:rsidR="0074581C" w:rsidRDefault="005E3AE9">
            <w:pPr>
              <w:spacing w:before="1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Are you breast-feeding?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9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A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B" w14:textId="77777777" w:rsidR="0074581C" w:rsidRDefault="0074581C"/>
        </w:tc>
      </w:tr>
    </w:tbl>
    <w:p w14:paraId="71EACCA4" w14:textId="77777777" w:rsidR="005E3AE9" w:rsidRDefault="005E3AE9" w:rsidP="00533BB9">
      <w:pPr>
        <w:spacing w:before="11" w:line="280" w:lineRule="exact"/>
        <w:rPr>
          <w:rFonts w:ascii="Calibri" w:eastAsia="Calibri" w:hAnsi="Calibri" w:cs="Calibri"/>
          <w:b/>
          <w:spacing w:val="1"/>
          <w:sz w:val="24"/>
          <w:szCs w:val="24"/>
        </w:rPr>
      </w:pPr>
    </w:p>
    <w:p w14:paraId="0A9C11C4" w14:textId="77777777" w:rsidR="005E3AE9" w:rsidRDefault="005E3AE9" w:rsidP="00533BB9">
      <w:pPr>
        <w:spacing w:before="11" w:line="280" w:lineRule="exact"/>
        <w:rPr>
          <w:rFonts w:ascii="Calibri" w:eastAsia="Calibri" w:hAnsi="Calibri" w:cs="Calibri"/>
          <w:b/>
          <w:spacing w:val="1"/>
          <w:sz w:val="24"/>
          <w:szCs w:val="24"/>
        </w:rPr>
      </w:pPr>
    </w:p>
    <w:p w14:paraId="267C776E" w14:textId="77777777" w:rsidR="005E3AE9" w:rsidRDefault="005E3AE9" w:rsidP="005E3AE9">
      <w:pPr>
        <w:spacing w:before="11" w:line="280" w:lineRule="exact"/>
        <w:ind w:left="221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FFE850A" wp14:editId="32428E73">
                <wp:simplePos x="0" y="0"/>
                <wp:positionH relativeFrom="page">
                  <wp:posOffset>715645</wp:posOffset>
                </wp:positionH>
                <wp:positionV relativeFrom="paragraph">
                  <wp:posOffset>-2540</wp:posOffset>
                </wp:positionV>
                <wp:extent cx="6310630" cy="1783080"/>
                <wp:effectExtent l="1270" t="6985" r="3175" b="10160"/>
                <wp:wrapNone/>
                <wp:docPr id="2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0630" cy="1783080"/>
                          <a:chOff x="1127" y="-4"/>
                          <a:chExt cx="9938" cy="2808"/>
                        </a:xfrm>
                      </wpg:grpSpPr>
                      <wpg:grpSp>
                        <wpg:cNvPr id="28" name="Group 3"/>
                        <wpg:cNvGrpSpPr>
                          <a:grpSpLocks/>
                        </wpg:cNvGrpSpPr>
                        <wpg:grpSpPr bwMode="auto">
                          <a:xfrm>
                            <a:off x="1138" y="7"/>
                            <a:ext cx="9916" cy="0"/>
                            <a:chOff x="1138" y="7"/>
                            <a:chExt cx="9916" cy="0"/>
                          </a:xfrm>
                        </wpg:grpSpPr>
                        <wps:wsp>
                          <wps:cNvPr id="29" name="Freeform 10"/>
                          <wps:cNvSpPr>
                            <a:spLocks/>
                          </wps:cNvSpPr>
                          <wps:spPr bwMode="auto">
                            <a:xfrm>
                              <a:off x="1138" y="7"/>
                              <a:ext cx="9916" cy="0"/>
                            </a:xfrm>
                            <a:custGeom>
                              <a:avLst/>
                              <a:gdLst>
                                <a:gd name="T0" fmla="+- 0 1138 1138"/>
                                <a:gd name="T1" fmla="*/ T0 w 9916"/>
                                <a:gd name="T2" fmla="+- 0 11054 1138"/>
                                <a:gd name="T3" fmla="*/ T2 w 99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6">
                                  <a:moveTo>
                                    <a:pt x="0" y="0"/>
                                  </a:moveTo>
                                  <a:lnTo>
                                    <a:pt x="9916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0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1133" y="2"/>
                              <a:ext cx="0" cy="2797"/>
                              <a:chOff x="1133" y="2"/>
                              <a:chExt cx="0" cy="2797"/>
                            </a:xfrm>
                          </wpg:grpSpPr>
                          <wps:wsp>
                            <wps:cNvPr id="31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1133" y="2"/>
                                <a:ext cx="0" cy="2797"/>
                              </a:xfrm>
                              <a:custGeom>
                                <a:avLst/>
                                <a:gdLst>
                                  <a:gd name="T0" fmla="+- 0 2 2"/>
                                  <a:gd name="T1" fmla="*/ 2 h 2797"/>
                                  <a:gd name="T2" fmla="+- 0 2799 2"/>
                                  <a:gd name="T3" fmla="*/ 2799 h 2797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2797">
                                    <a:moveTo>
                                      <a:pt x="0" y="0"/>
                                    </a:moveTo>
                                    <a:lnTo>
                                      <a:pt x="0" y="2797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2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38" y="2794"/>
                                <a:ext cx="9916" cy="0"/>
                                <a:chOff x="1138" y="2794"/>
                                <a:chExt cx="9916" cy="0"/>
                              </a:xfrm>
                            </wpg:grpSpPr>
                            <wps:wsp>
                              <wps:cNvPr id="33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38" y="2794"/>
                                  <a:ext cx="9916" cy="0"/>
                                </a:xfrm>
                                <a:custGeom>
                                  <a:avLst/>
                                  <a:gdLst>
                                    <a:gd name="T0" fmla="+- 0 1138 1138"/>
                                    <a:gd name="T1" fmla="*/ T0 w 9916"/>
                                    <a:gd name="T2" fmla="+- 0 11054 1138"/>
                                    <a:gd name="T3" fmla="*/ T2 w 991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916">
                                      <a:moveTo>
                                        <a:pt x="0" y="0"/>
                                      </a:moveTo>
                                      <a:lnTo>
                                        <a:pt x="991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4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059" y="2"/>
                                  <a:ext cx="0" cy="2797"/>
                                  <a:chOff x="11059" y="2"/>
                                  <a:chExt cx="0" cy="2797"/>
                                </a:xfrm>
                              </wpg:grpSpPr>
                              <wps:wsp>
                                <wps:cNvPr id="35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059" y="2"/>
                                    <a:ext cx="0" cy="2797"/>
                                  </a:xfrm>
                                  <a:custGeom>
                                    <a:avLst/>
                                    <a:gdLst>
                                      <a:gd name="T0" fmla="+- 0 2 2"/>
                                      <a:gd name="T1" fmla="*/ 2 h 2797"/>
                                      <a:gd name="T2" fmla="+- 0 2799 2"/>
                                      <a:gd name="T3" fmla="*/ 2799 h 2797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2797">
                                        <a:moveTo>
                                          <a:pt x="0" y="0"/>
                                        </a:moveTo>
                                        <a:lnTo>
                                          <a:pt x="0" y="279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B0CE73" id="Group 2" o:spid="_x0000_s1026" style="position:absolute;margin-left:56.35pt;margin-top:-.2pt;width:496.9pt;height:140.4pt;z-index:-251656192;mso-position-horizontal-relative:page" coordorigin="1127,-4" coordsize="9938,2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">
                <v:group id="Group 3" o:spid="_x0000_s1027" style="position:absolute;left:1138;top:7;width:9916;height:0" coordorigin="1138,7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0" o:spid="_x0000_s1028" style="position:absolute;left:1138;top:7;width:9916;height:0;visibility:visible;mso-wrap-style:square;v-text-anchor:top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" path="m,l9916,e" filled="f" strokeweight=".20464mm">
                    <v:path arrowok="t" o:connecttype="custom" o:connectlocs="0,0;9916,0" o:connectangles="0,0"/>
                  </v:shape>
                  <v:group id="Group 30" o:spid="_x0000_s1029" style="position:absolute;left:1133;top:2;width:0;height:2797" coordorigin="1133,2" coordsize="0,2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shape id="Freeform 9" o:spid="_x0000_s1030" style="position:absolute;left:1133;top:2;width:0;height:2797;visibility:visible;mso-wrap-style:square;v-text-anchor:top" coordsize="0,2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" path="m,l,2797e" filled="f" strokeweight=".58pt">
                      <v:path arrowok="t" o:connecttype="custom" o:connectlocs="0,2;0,2799" o:connectangles="0,0"/>
                    </v:shape>
                    <v:group id="Group 5" o:spid="_x0000_s1031" style="position:absolute;left:1138;top:2794;width:9916;height:0" coordorigin="1138,2794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<v:shape id="Freeform 8" o:spid="_x0000_s1032" style="position:absolute;left:1138;top:2794;width:9916;height:0;visibility:visible;mso-wrap-style:square;v-text-anchor:top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" path="m,l9916,e" filled="f" strokeweight=".20464mm">
                        <v:path arrowok="t" o:connecttype="custom" o:connectlocs="0,0;9916,0" o:connectangles="0,0"/>
                      </v:shape>
                      <v:group id="Group 6" o:spid="_x0000_s1033" style="position:absolute;left:11059;top:2;width:0;height:2797" coordorigin="11059,2" coordsize="0,2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<v:shape id="Freeform 7" o:spid="_x0000_s1034" style="position:absolute;left:11059;top:2;width:0;height:2797;visibility:visible;mso-wrap-style:square;v-text-anchor:top" coordsize="0,2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" path="m,l,2797e" filled="f" strokeweight=".58pt">
                          <v:path arrowok="t" o:connecttype="custom" o:connectlocs="0,2;0,2799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spacing w:val="1"/>
          <w:sz w:val="24"/>
          <w:szCs w:val="24"/>
        </w:rPr>
        <w:t>An</w:t>
      </w:r>
      <w:r>
        <w:rPr>
          <w:rFonts w:ascii="Calibri" w:eastAsia="Calibri" w:hAnsi="Calibri" w:cs="Calibri"/>
          <w:b/>
          <w:sz w:val="24"/>
          <w:szCs w:val="24"/>
        </w:rPr>
        <w:t xml:space="preserve">y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sz w:val="24"/>
          <w:szCs w:val="24"/>
        </w:rPr>
        <w:t>tion</w:t>
      </w:r>
    </w:p>
    <w:p w14:paraId="49E68632" w14:textId="771486A5" w:rsidR="005E3AE9" w:rsidRDefault="005E3AE9">
      <w:pPr>
        <w:spacing w:line="240" w:lineRule="exact"/>
        <w:ind w:left="213"/>
        <w:rPr>
          <w:rFonts w:ascii="Calibri" w:eastAsia="Calibri" w:hAnsi="Calibri" w:cs="Calibri"/>
        </w:rPr>
      </w:pPr>
    </w:p>
    <w:p w14:paraId="5C618395" w14:textId="77777777" w:rsidR="005E3AE9" w:rsidRPr="005E3AE9" w:rsidRDefault="005E3AE9" w:rsidP="005E3AE9">
      <w:pPr>
        <w:rPr>
          <w:rFonts w:ascii="Calibri" w:eastAsia="Calibri" w:hAnsi="Calibri" w:cs="Calibri"/>
        </w:rPr>
      </w:pPr>
    </w:p>
    <w:p w14:paraId="766387EE" w14:textId="77777777" w:rsidR="005E3AE9" w:rsidRPr="005E3AE9" w:rsidRDefault="005E3AE9" w:rsidP="005E3AE9">
      <w:pPr>
        <w:rPr>
          <w:rFonts w:ascii="Calibri" w:eastAsia="Calibri" w:hAnsi="Calibri" w:cs="Calibri"/>
        </w:rPr>
      </w:pPr>
    </w:p>
    <w:p w14:paraId="5C5052F8" w14:textId="77777777" w:rsidR="005E3AE9" w:rsidRPr="005E3AE9" w:rsidRDefault="005E3AE9" w:rsidP="005E3AE9">
      <w:pPr>
        <w:rPr>
          <w:rFonts w:ascii="Calibri" w:eastAsia="Calibri" w:hAnsi="Calibri" w:cs="Calibri"/>
        </w:rPr>
      </w:pPr>
    </w:p>
    <w:p w14:paraId="618457AC" w14:textId="77777777" w:rsidR="005E3AE9" w:rsidRPr="005E3AE9" w:rsidRDefault="005E3AE9" w:rsidP="005E3AE9">
      <w:pPr>
        <w:rPr>
          <w:rFonts w:ascii="Calibri" w:eastAsia="Calibri" w:hAnsi="Calibri" w:cs="Calibri"/>
        </w:rPr>
      </w:pPr>
    </w:p>
    <w:p w14:paraId="635AC16F" w14:textId="77777777" w:rsidR="005E3AE9" w:rsidRPr="005E3AE9" w:rsidRDefault="005E3AE9" w:rsidP="005E3AE9">
      <w:pPr>
        <w:rPr>
          <w:rFonts w:ascii="Calibri" w:eastAsia="Calibri" w:hAnsi="Calibri" w:cs="Calibri"/>
        </w:rPr>
      </w:pPr>
    </w:p>
    <w:p w14:paraId="581D8459" w14:textId="77777777" w:rsidR="005E3AE9" w:rsidRPr="005E3AE9" w:rsidRDefault="005E3AE9" w:rsidP="005E3AE9">
      <w:pPr>
        <w:rPr>
          <w:rFonts w:ascii="Calibri" w:eastAsia="Calibri" w:hAnsi="Calibri" w:cs="Calibri"/>
        </w:rPr>
      </w:pPr>
    </w:p>
    <w:p w14:paraId="506AEEB6" w14:textId="77777777" w:rsidR="005E3AE9" w:rsidRPr="005E3AE9" w:rsidRDefault="005E3AE9" w:rsidP="005E3AE9">
      <w:pPr>
        <w:rPr>
          <w:rFonts w:ascii="Calibri" w:eastAsia="Calibri" w:hAnsi="Calibri" w:cs="Calibri"/>
        </w:rPr>
      </w:pPr>
    </w:p>
    <w:p w14:paraId="1503E9F0" w14:textId="77777777" w:rsidR="005E3AE9" w:rsidRPr="005E3AE9" w:rsidRDefault="005E3AE9" w:rsidP="005E3AE9">
      <w:pPr>
        <w:rPr>
          <w:rFonts w:ascii="Calibri" w:eastAsia="Calibri" w:hAnsi="Calibri" w:cs="Calibri"/>
        </w:rPr>
      </w:pPr>
    </w:p>
    <w:p w14:paraId="7051F0FA" w14:textId="77777777" w:rsidR="005E3AE9" w:rsidRPr="005E3AE9" w:rsidRDefault="005E3AE9" w:rsidP="005E3AE9">
      <w:pPr>
        <w:rPr>
          <w:rFonts w:ascii="Calibri" w:eastAsia="Calibri" w:hAnsi="Calibri" w:cs="Calibri"/>
        </w:rPr>
      </w:pPr>
    </w:p>
    <w:p w14:paraId="37842F15" w14:textId="77777777" w:rsidR="005E3AE9" w:rsidRPr="005E3AE9" w:rsidRDefault="005E3AE9" w:rsidP="005E3AE9">
      <w:pPr>
        <w:rPr>
          <w:rFonts w:ascii="Calibri" w:eastAsia="Calibri" w:hAnsi="Calibri" w:cs="Calibri"/>
        </w:rPr>
      </w:pPr>
    </w:p>
    <w:p w14:paraId="0FCE258D" w14:textId="77777777" w:rsidR="005E3AE9" w:rsidRPr="005E3AE9" w:rsidRDefault="005E3AE9" w:rsidP="005E3AE9">
      <w:pPr>
        <w:rPr>
          <w:rFonts w:ascii="Calibri" w:eastAsia="Calibri" w:hAnsi="Calibri" w:cs="Calibri"/>
        </w:rPr>
      </w:pPr>
    </w:p>
    <w:p w14:paraId="32A543B9" w14:textId="77777777" w:rsidR="005E3AE9" w:rsidRPr="005E3AE9" w:rsidRDefault="005E3AE9" w:rsidP="005E3AE9">
      <w:pPr>
        <w:rPr>
          <w:rFonts w:ascii="Calibri" w:eastAsia="Calibri" w:hAnsi="Calibri" w:cs="Calibri"/>
        </w:rPr>
      </w:pPr>
    </w:p>
    <w:p w14:paraId="4BA0F427" w14:textId="77777777" w:rsidR="00533BB9" w:rsidRDefault="00533BB9" w:rsidP="00533BB9">
      <w:pPr>
        <w:spacing w:line="240" w:lineRule="exact"/>
        <w:rPr>
          <w:rFonts w:ascii="Calibri" w:eastAsia="Calibri" w:hAnsi="Calibri" w:cs="Calibri"/>
          <w:position w:val="1"/>
        </w:rPr>
      </w:pPr>
      <w:r>
        <w:rPr>
          <w:rFonts w:ascii="Calibri" w:eastAsia="Calibri" w:hAnsi="Calibri" w:cs="Calibri"/>
          <w:position w:val="1"/>
        </w:rPr>
        <w:t>Form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based on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b</w:t>
      </w:r>
      <w:r>
        <w:rPr>
          <w:rFonts w:ascii="Calibri" w:eastAsia="Calibri" w:hAnsi="Calibri" w:cs="Calibri"/>
          <w:position w:val="1"/>
        </w:rPr>
        <w:t>y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Ja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io</w:t>
      </w:r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©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updated 2018</w:t>
      </w:r>
    </w:p>
    <w:p w14:paraId="14327F76" w14:textId="77777777" w:rsidR="00533BB9" w:rsidRDefault="00533BB9" w:rsidP="00533BB9">
      <w:pPr>
        <w:spacing w:line="240" w:lineRule="exact"/>
        <w:rPr>
          <w:rFonts w:ascii="Calibri" w:eastAsia="Calibri" w:hAnsi="Calibri" w:cs="Calibri"/>
          <w:position w:val="1"/>
        </w:rPr>
      </w:pPr>
      <w:r>
        <w:rPr>
          <w:rFonts w:ascii="Calibri" w:eastAsia="Calibri" w:hAnsi="Calibri" w:cs="Calibri"/>
          <w:position w:val="1"/>
        </w:rPr>
        <w:t>Adapted by Michelle Little – May 202</w:t>
      </w:r>
      <w:r>
        <w:rPr>
          <w:rFonts w:ascii="Calibri" w:eastAsia="Calibri" w:hAnsi="Calibri" w:cs="Calibri"/>
          <w:position w:val="1"/>
        </w:rPr>
        <w:t>0</w:t>
      </w:r>
    </w:p>
    <w:p w14:paraId="0E8D0D38" w14:textId="74662AF0" w:rsidR="00533BB9" w:rsidRDefault="00533BB9" w:rsidP="00533BB9">
      <w:pPr>
        <w:spacing w:line="240" w:lineRule="exact"/>
        <w:rPr>
          <w:rFonts w:ascii="Calibri" w:eastAsia="Calibri" w:hAnsi="Calibri" w:cs="Calibri"/>
          <w:position w:val="1"/>
        </w:rPr>
      </w:pPr>
      <w:r>
        <w:rPr>
          <w:rFonts w:ascii="Calibri" w:eastAsia="Calibri" w:hAnsi="Calibri" w:cs="Calibri"/>
          <w:position w:val="1"/>
        </w:rPr>
        <w:t>Updated by Carole Nolan – September 2024</w:t>
      </w:r>
    </w:p>
    <w:p w14:paraId="2317FDDA" w14:textId="00AA77B0" w:rsidR="003E4CB0" w:rsidRDefault="003E4CB0" w:rsidP="00533BB9">
      <w:pPr>
        <w:spacing w:line="240" w:lineRule="exact"/>
        <w:rPr>
          <w:rFonts w:ascii="Calibri" w:eastAsia="Calibri" w:hAnsi="Calibri" w:cs="Calibri"/>
          <w:position w:val="1"/>
        </w:rPr>
      </w:pPr>
    </w:p>
    <w:p w14:paraId="3B2CCAF4" w14:textId="77777777" w:rsidR="0074581C" w:rsidRDefault="0074581C">
      <w:pPr>
        <w:spacing w:line="200" w:lineRule="exact"/>
      </w:pPr>
    </w:p>
    <w:sectPr w:rsidR="0074581C" w:rsidSect="00533BB9">
      <w:headerReference w:type="default" r:id="rId9"/>
      <w:pgSz w:w="11920" w:h="16840"/>
      <w:pgMar w:top="740" w:right="520" w:bottom="280" w:left="10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C69DB" w14:textId="77777777" w:rsidR="005C69B7" w:rsidRDefault="005C69B7" w:rsidP="00353CE7">
      <w:r>
        <w:separator/>
      </w:r>
    </w:p>
  </w:endnote>
  <w:endnote w:type="continuationSeparator" w:id="0">
    <w:p w14:paraId="6D02F563" w14:textId="77777777" w:rsidR="005C69B7" w:rsidRDefault="005C69B7" w:rsidP="00353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42E39" w14:textId="77777777" w:rsidR="005C69B7" w:rsidRDefault="005C69B7" w:rsidP="00353CE7">
      <w:r>
        <w:separator/>
      </w:r>
    </w:p>
  </w:footnote>
  <w:footnote w:type="continuationSeparator" w:id="0">
    <w:p w14:paraId="34DDAA6F" w14:textId="77777777" w:rsidR="005C69B7" w:rsidRDefault="005C69B7" w:rsidP="00353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F3386" w14:textId="1641E339" w:rsidR="00353CE7" w:rsidRDefault="00353CE7" w:rsidP="00353CE7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3750CC35" wp14:editId="342A05DA">
          <wp:extent cx="1351006" cy="1351006"/>
          <wp:effectExtent l="0" t="0" r="1905" b="1905"/>
          <wp:docPr id="10" name="Picture 10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078" cy="1361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E2AC86" w14:textId="77777777" w:rsidR="00353CE7" w:rsidRDefault="00353C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4A0652"/>
    <w:multiLevelType w:val="multilevel"/>
    <w:tmpl w:val="71624E0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85821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81C"/>
    <w:rsid w:val="000448CB"/>
    <w:rsid w:val="00115BE9"/>
    <w:rsid w:val="00224043"/>
    <w:rsid w:val="002D38A4"/>
    <w:rsid w:val="0032109D"/>
    <w:rsid w:val="00353CE7"/>
    <w:rsid w:val="003E4CB0"/>
    <w:rsid w:val="005237D5"/>
    <w:rsid w:val="00533BB9"/>
    <w:rsid w:val="00554C1E"/>
    <w:rsid w:val="005C69B7"/>
    <w:rsid w:val="005E3AE9"/>
    <w:rsid w:val="0063130E"/>
    <w:rsid w:val="0074581C"/>
    <w:rsid w:val="00774211"/>
    <w:rsid w:val="00784416"/>
    <w:rsid w:val="007A70DC"/>
    <w:rsid w:val="0094564C"/>
    <w:rsid w:val="00A507E1"/>
    <w:rsid w:val="00A85A31"/>
    <w:rsid w:val="00AC24AB"/>
    <w:rsid w:val="00B944BE"/>
    <w:rsid w:val="00BB63F8"/>
    <w:rsid w:val="00C25B32"/>
    <w:rsid w:val="00E31FE5"/>
    <w:rsid w:val="00EB32D3"/>
    <w:rsid w:val="00EB7F1A"/>
    <w:rsid w:val="00F6550A"/>
    <w:rsid w:val="00F87716"/>
    <w:rsid w:val="00FC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B2CC9E7"/>
  <w15:docId w15:val="{0A8EBB4A-4C31-40DC-AABA-AE78D66C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E3AE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8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8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3C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CE7"/>
  </w:style>
  <w:style w:type="paragraph" w:styleId="Footer">
    <w:name w:val="footer"/>
    <w:basedOn w:val="Normal"/>
    <w:link w:val="FooterChar"/>
    <w:uiPriority w:val="99"/>
    <w:unhideWhenUsed/>
    <w:rsid w:val="00353C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CE7"/>
  </w:style>
  <w:style w:type="character" w:styleId="UnresolvedMention">
    <w:name w:val="Unresolved Mention"/>
    <w:basedOn w:val="DefaultParagraphFont"/>
    <w:uiPriority w:val="99"/>
    <w:semiHidden/>
    <w:unhideWhenUsed/>
    <w:rsid w:val="00533B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velhealthpro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whealth.secretaries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Chiodini</dc:creator>
  <cp:lastModifiedBy>NOLAN, Carole (3W HEALTH)</cp:lastModifiedBy>
  <cp:revision>2</cp:revision>
  <cp:lastPrinted>2024-09-04T12:09:00Z</cp:lastPrinted>
  <dcterms:created xsi:type="dcterms:W3CDTF">2024-09-04T12:11:00Z</dcterms:created>
  <dcterms:modified xsi:type="dcterms:W3CDTF">2024-09-04T12:11:00Z</dcterms:modified>
</cp:coreProperties>
</file>